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86B73" w14:textId="2F2CB4E6" w:rsidR="00F94C29" w:rsidRPr="00CC0A22" w:rsidRDefault="003A6191" w:rsidP="0079232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Z</w:t>
      </w:r>
      <w:r w:rsidRPr="00CC0A22">
        <w:rPr>
          <w:rFonts w:cs="Times New Roman"/>
        </w:rPr>
        <w:t>ałącznik</w:t>
      </w:r>
      <w:r w:rsidR="00F94C29" w:rsidRPr="00CC0A22">
        <w:rPr>
          <w:rFonts w:cs="Times New Roman"/>
        </w:rPr>
        <w:t xml:space="preserve"> </w:t>
      </w:r>
      <w:r w:rsidR="00C05B9E">
        <w:rPr>
          <w:rFonts w:cs="Times New Roman"/>
        </w:rPr>
        <w:t xml:space="preserve">nr </w:t>
      </w:r>
      <w:r w:rsidR="00146E03">
        <w:rPr>
          <w:rFonts w:cs="Times New Roman"/>
        </w:rPr>
        <w:t>12</w:t>
      </w:r>
    </w:p>
    <w:p w14:paraId="5E6EF9C9" w14:textId="77777777" w:rsidR="003A6191" w:rsidRDefault="003A6191" w:rsidP="00F94C29">
      <w:pPr>
        <w:spacing w:line="288" w:lineRule="auto"/>
        <w:rPr>
          <w:rFonts w:cs="Times New Roman"/>
        </w:rPr>
      </w:pPr>
    </w:p>
    <w:p w14:paraId="62718888" w14:textId="77777777" w:rsidR="00F94C29" w:rsidRPr="00C66198" w:rsidRDefault="00F94C29" w:rsidP="00F94C29">
      <w:pPr>
        <w:spacing w:line="288" w:lineRule="auto"/>
        <w:rPr>
          <w:rFonts w:cs="Times New Roman"/>
          <w:vertAlign w:val="superscript"/>
        </w:rPr>
      </w:pPr>
      <w:r w:rsidRPr="00CC0A22">
        <w:rPr>
          <w:rFonts w:cs="Times New Roman"/>
        </w:rPr>
        <w:t>……………………………………….</w:t>
      </w:r>
    </w:p>
    <w:p w14:paraId="388FB48E" w14:textId="77777777" w:rsidR="00F94C29" w:rsidRPr="00C66198" w:rsidRDefault="003A6191" w:rsidP="00F94C29">
      <w:pPr>
        <w:tabs>
          <w:tab w:val="right" w:pos="9070"/>
        </w:tabs>
        <w:spacing w:line="288" w:lineRule="auto"/>
        <w:rPr>
          <w:rFonts w:cs="Times New Roman"/>
          <w:sz w:val="24"/>
          <w:szCs w:val="24"/>
          <w:vertAlign w:val="superscript"/>
        </w:rPr>
      </w:pPr>
      <w:r w:rsidRPr="00C66198">
        <w:rPr>
          <w:rFonts w:cs="Times New Roman"/>
          <w:sz w:val="24"/>
          <w:szCs w:val="24"/>
          <w:vertAlign w:val="superscript"/>
        </w:rPr>
        <w:t xml:space="preserve">          </w:t>
      </w:r>
      <w:r w:rsidR="00F94C29" w:rsidRPr="00C66198">
        <w:rPr>
          <w:rFonts w:cs="Times New Roman"/>
          <w:sz w:val="24"/>
          <w:szCs w:val="24"/>
          <w:vertAlign w:val="superscript"/>
        </w:rPr>
        <w:t xml:space="preserve">       /pieczęć </w:t>
      </w:r>
      <w:r w:rsidR="004136DC" w:rsidRPr="00C66198">
        <w:rPr>
          <w:rFonts w:cs="Times New Roman"/>
          <w:sz w:val="24"/>
          <w:szCs w:val="24"/>
          <w:vertAlign w:val="superscript"/>
        </w:rPr>
        <w:t>Oferenta</w:t>
      </w:r>
      <w:r w:rsidR="00F94C29" w:rsidRPr="00C66198">
        <w:rPr>
          <w:rFonts w:cs="Times New Roman"/>
          <w:sz w:val="24"/>
          <w:szCs w:val="24"/>
          <w:vertAlign w:val="superscript"/>
        </w:rPr>
        <w:t>/</w:t>
      </w:r>
      <w:r w:rsidR="00F94C29" w:rsidRPr="00C66198">
        <w:rPr>
          <w:rFonts w:cs="Times New Roman"/>
          <w:sz w:val="24"/>
          <w:szCs w:val="24"/>
          <w:vertAlign w:val="superscript"/>
        </w:rPr>
        <w:tab/>
      </w:r>
    </w:p>
    <w:p w14:paraId="52ABC915" w14:textId="307B1816" w:rsidR="00F94C29" w:rsidRPr="00843BFD" w:rsidRDefault="00146E03" w:rsidP="00843BFD">
      <w:pPr>
        <w:tabs>
          <w:tab w:val="left" w:pos="7710"/>
        </w:tabs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ab/>
      </w:r>
      <w:bookmarkStart w:id="0" w:name="_GoBack"/>
      <w:bookmarkEnd w:id="0"/>
    </w:p>
    <w:p w14:paraId="234E02AC" w14:textId="77777777" w:rsidR="00F94C29" w:rsidRPr="00CC0A22" w:rsidRDefault="00F94C29" w:rsidP="00F94C29">
      <w:pPr>
        <w:jc w:val="center"/>
        <w:rPr>
          <w:rFonts w:cs="Times New Roman"/>
          <w:b/>
          <w:bCs/>
          <w:sz w:val="28"/>
          <w:szCs w:val="28"/>
        </w:rPr>
      </w:pPr>
      <w:r w:rsidRPr="00CC0A22">
        <w:rPr>
          <w:rFonts w:cs="Times New Roman"/>
          <w:b/>
          <w:bCs/>
          <w:sz w:val="28"/>
          <w:szCs w:val="28"/>
        </w:rPr>
        <w:t>WYKAZ KADRY DYDAKTYCZNEJ</w:t>
      </w:r>
    </w:p>
    <w:p w14:paraId="02C94460" w14:textId="77777777" w:rsidR="00F94C29" w:rsidRPr="00CC0A22" w:rsidRDefault="00F94C29" w:rsidP="00F94C29">
      <w:pPr>
        <w:spacing w:line="288" w:lineRule="auto"/>
        <w:jc w:val="center"/>
        <w:rPr>
          <w:rFonts w:cs="Times New Roman"/>
        </w:rPr>
      </w:pPr>
    </w:p>
    <w:p w14:paraId="7E50B9B7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9F18D14" w14:textId="77777777" w:rsidR="00F94C29" w:rsidRPr="003A6191" w:rsidRDefault="00F94C29" w:rsidP="00F94C29">
      <w:pPr>
        <w:spacing w:line="288" w:lineRule="auto"/>
        <w:jc w:val="both"/>
        <w:rPr>
          <w:rFonts w:cs="Times New Roman"/>
          <w:sz w:val="24"/>
          <w:szCs w:val="24"/>
        </w:rPr>
      </w:pPr>
      <w:r w:rsidRPr="003A6191">
        <w:rPr>
          <w:rFonts w:cs="Times New Roman"/>
          <w:sz w:val="24"/>
          <w:szCs w:val="24"/>
        </w:rPr>
        <w:t>Składając ofertę dotyczącą szkole</w:t>
      </w:r>
      <w:r w:rsidR="003A6191">
        <w:rPr>
          <w:rFonts w:cs="Times New Roman"/>
          <w:sz w:val="24"/>
          <w:szCs w:val="24"/>
        </w:rPr>
        <w:t>nia</w:t>
      </w:r>
      <w:r w:rsidR="008E03DB" w:rsidRPr="003A6191">
        <w:rPr>
          <w:rFonts w:cs="Times New Roman"/>
          <w:sz w:val="24"/>
          <w:szCs w:val="24"/>
        </w:rPr>
        <w:t xml:space="preserve"> pod nazwą</w:t>
      </w:r>
      <w:r w:rsidRPr="003A6191">
        <w:rPr>
          <w:rFonts w:cs="Times New Roman"/>
          <w:sz w:val="24"/>
          <w:szCs w:val="24"/>
        </w:rPr>
        <w:t xml:space="preserve"> </w:t>
      </w:r>
      <w:r w:rsidR="003A6191">
        <w:rPr>
          <w:rFonts w:cs="Times New Roman"/>
          <w:sz w:val="24"/>
          <w:szCs w:val="24"/>
        </w:rPr>
        <w:t>„</w:t>
      </w:r>
      <w:r w:rsidR="008E03DB" w:rsidRPr="003A6191">
        <w:rPr>
          <w:rFonts w:cs="Times New Roman"/>
          <w:sz w:val="24"/>
          <w:szCs w:val="24"/>
        </w:rPr>
        <w:t xml:space="preserve"> Prawo jazdy kat. C</w:t>
      </w:r>
      <w:r w:rsidR="00DB6639">
        <w:rPr>
          <w:rFonts w:cs="Times New Roman"/>
          <w:sz w:val="24"/>
          <w:szCs w:val="24"/>
        </w:rPr>
        <w:t>, C+E</w:t>
      </w:r>
      <w:r w:rsidR="008E03DB" w:rsidRPr="003A6191">
        <w:rPr>
          <w:rFonts w:cs="Times New Roman"/>
          <w:sz w:val="24"/>
          <w:szCs w:val="24"/>
        </w:rPr>
        <w:t>”</w:t>
      </w:r>
      <w:r w:rsidR="003A6191" w:rsidRPr="003A6191">
        <w:rPr>
          <w:rFonts w:cs="Times New Roman"/>
          <w:sz w:val="24"/>
          <w:szCs w:val="24"/>
        </w:rPr>
        <w:t xml:space="preserve">, </w:t>
      </w:r>
      <w:r w:rsidRPr="003A6191">
        <w:rPr>
          <w:rFonts w:cs="Times New Roman"/>
          <w:sz w:val="24"/>
          <w:szCs w:val="24"/>
        </w:rPr>
        <w:t xml:space="preserve">oświadczam, że instytucja, którą reprezentuję dysponuje niżej wymienioną kadrą zdolną do wykonania zamówienia: </w:t>
      </w:r>
    </w:p>
    <w:p w14:paraId="42BE22E4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p w14:paraId="134D4A97" w14:textId="77777777" w:rsidR="00F94C29" w:rsidRPr="00CC0A22" w:rsidRDefault="00F94C29" w:rsidP="00F94C29">
      <w:pPr>
        <w:spacing w:line="288" w:lineRule="auto"/>
        <w:ind w:left="56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984"/>
        <w:gridCol w:w="2126"/>
      </w:tblGrid>
      <w:tr w:rsidR="003A6191" w:rsidRPr="003A6191" w14:paraId="259A06D7" w14:textId="77777777" w:rsidTr="003A6191">
        <w:trPr>
          <w:trHeight w:val="1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3A7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64571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1.poziom wykształcenia </w:t>
            </w:r>
          </w:p>
          <w:p w14:paraId="3FB2B699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 xml:space="preserve"> </w:t>
            </w:r>
          </w:p>
          <w:p w14:paraId="4613EE6A" w14:textId="77777777" w:rsidR="003A6191" w:rsidRPr="003A6191" w:rsidRDefault="003A6191" w:rsidP="003A6191">
            <w:pPr>
              <w:pStyle w:val="TableContents"/>
              <w:rPr>
                <w:color w:val="000000"/>
                <w:sz w:val="18"/>
                <w:szCs w:val="18"/>
              </w:rPr>
            </w:pPr>
            <w:r w:rsidRPr="003A6191">
              <w:rPr>
                <w:color w:val="000000"/>
                <w:sz w:val="18"/>
                <w:szCs w:val="18"/>
              </w:rPr>
              <w:t>2.kierunek wykształcenia,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264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Opis posiadanych uprawnień, kwalifikacji zawodowych</w:t>
            </w:r>
          </w:p>
          <w:p w14:paraId="046A0D8E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F0A" w14:textId="77777777" w:rsidR="003A6191" w:rsidRPr="003A6191" w:rsidRDefault="003A6191" w:rsidP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Doświadczenie zawodowe – przeprowadzone kursy, szkolenia z podaniem nazwy z zakresu prowadzonych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425" w14:textId="77777777" w:rsidR="003A6191" w:rsidRPr="003A6191" w:rsidRDefault="003A61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6191">
              <w:rPr>
                <w:rFonts w:cs="Times New Roman"/>
                <w:sz w:val="18"/>
                <w:szCs w:val="18"/>
              </w:rPr>
              <w:t>Zakres wykonywanych czynności przy realizacji zamówienia – tematyka prowadzonych zajęć</w:t>
            </w:r>
          </w:p>
        </w:tc>
      </w:tr>
      <w:tr w:rsidR="003A6191" w:rsidRPr="00CC0A22" w14:paraId="347A6118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24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BCC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F2D" w14:textId="77777777" w:rsidR="003A6191" w:rsidRPr="00CC0A22" w:rsidRDefault="003A6191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B0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B2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089DD6F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9B6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CB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3A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195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C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71EB5D02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F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589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FDD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E4E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B3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46E059E3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72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248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9C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5D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D1B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3A6191" w:rsidRPr="00CC0A22" w14:paraId="1A0B0D80" w14:textId="77777777" w:rsidTr="003A6191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494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6D0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341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92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0BA" w14:textId="77777777" w:rsidR="003A6191" w:rsidRPr="00CC0A22" w:rsidRDefault="003A6191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5563F269" w14:textId="77777777" w:rsidR="00F94C29" w:rsidRPr="00CC0A22" w:rsidRDefault="00F94C29" w:rsidP="00F94C29">
      <w:pPr>
        <w:spacing w:line="288" w:lineRule="auto"/>
        <w:rPr>
          <w:rFonts w:cs="Times New Roman"/>
        </w:rPr>
      </w:pPr>
    </w:p>
    <w:p w14:paraId="765788D2" w14:textId="77777777" w:rsidR="00F94C29" w:rsidRDefault="00F94C29" w:rsidP="00F94C29">
      <w:pPr>
        <w:spacing w:line="288" w:lineRule="auto"/>
        <w:ind w:left="720"/>
        <w:rPr>
          <w:rFonts w:cs="Times New Roman"/>
        </w:rPr>
      </w:pPr>
    </w:p>
    <w:p w14:paraId="1728E8F6" w14:textId="77777777" w:rsidR="00792329" w:rsidRPr="00CC0A22" w:rsidRDefault="00792329" w:rsidP="00F94C29">
      <w:pPr>
        <w:spacing w:line="288" w:lineRule="auto"/>
        <w:ind w:left="720"/>
        <w:rPr>
          <w:rFonts w:cs="Times New Roman"/>
        </w:rPr>
      </w:pPr>
    </w:p>
    <w:p w14:paraId="177DE4D6" w14:textId="77777777" w:rsidR="00F94C29" w:rsidRPr="00CC0A22" w:rsidRDefault="00F94C29" w:rsidP="00F94C29">
      <w:pPr>
        <w:spacing w:line="288" w:lineRule="auto"/>
        <w:ind w:left="720"/>
        <w:rPr>
          <w:rFonts w:cs="Times New Roman"/>
        </w:rPr>
      </w:pPr>
    </w:p>
    <w:p w14:paraId="53C09373" w14:textId="77777777" w:rsidR="00F94C29" w:rsidRPr="00CC0A22" w:rsidRDefault="00F94C29" w:rsidP="00F94C29">
      <w:pPr>
        <w:spacing w:line="288" w:lineRule="auto"/>
        <w:jc w:val="both"/>
        <w:rPr>
          <w:rFonts w:cs="Times New Roman"/>
        </w:rPr>
      </w:pPr>
      <w:r w:rsidRPr="00CC0A22">
        <w:rPr>
          <w:rFonts w:cs="Times New Roman"/>
        </w:rPr>
        <w:t xml:space="preserve">………………………………….   </w:t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Pr="00CC0A22">
        <w:rPr>
          <w:rFonts w:cs="Times New Roman"/>
        </w:rPr>
        <w:tab/>
      </w:r>
      <w:r w:rsidR="002E2AE6">
        <w:rPr>
          <w:rFonts w:cs="Times New Roman"/>
        </w:rPr>
        <w:t>……….</w:t>
      </w:r>
      <w:r w:rsidRPr="00CC0A22">
        <w:rPr>
          <w:rFonts w:cs="Times New Roman"/>
        </w:rPr>
        <w:t xml:space="preserve">……………..…………….………………                                                                                                                                    </w:t>
      </w:r>
    </w:p>
    <w:p w14:paraId="5BD7DA14" w14:textId="2D444E42" w:rsidR="00281429" w:rsidRPr="00843BFD" w:rsidRDefault="003A6191" w:rsidP="00843BFD">
      <w:pPr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</w:t>
      </w:r>
      <w:r w:rsidR="00792329">
        <w:rPr>
          <w:rFonts w:cs="Times New Roman"/>
          <w:sz w:val="24"/>
          <w:szCs w:val="24"/>
          <w:vertAlign w:val="superscript"/>
        </w:rPr>
        <w:t xml:space="preserve">        </w:t>
      </w:r>
      <w:r>
        <w:rPr>
          <w:rFonts w:cs="Times New Roman"/>
          <w:sz w:val="24"/>
          <w:szCs w:val="24"/>
          <w:vertAlign w:val="superscript"/>
        </w:rPr>
        <w:t xml:space="preserve">  </w:t>
      </w:r>
      <w:r w:rsidR="00F94C29" w:rsidRPr="003A6191">
        <w:rPr>
          <w:rFonts w:cs="Times New Roman"/>
          <w:sz w:val="24"/>
          <w:szCs w:val="24"/>
          <w:vertAlign w:val="superscript"/>
        </w:rPr>
        <w:t>(mi</w:t>
      </w:r>
      <w:r w:rsidR="00792329">
        <w:rPr>
          <w:rFonts w:cs="Times New Roman"/>
          <w:sz w:val="24"/>
          <w:szCs w:val="24"/>
          <w:vertAlign w:val="superscript"/>
        </w:rPr>
        <w:t xml:space="preserve">ejscowość, data)           </w:t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</w:r>
      <w:r w:rsidR="00792329">
        <w:rPr>
          <w:rFonts w:cs="Times New Roman"/>
          <w:sz w:val="24"/>
          <w:szCs w:val="24"/>
          <w:vertAlign w:val="superscript"/>
        </w:rPr>
        <w:tab/>
        <w:t xml:space="preserve">                    </w:t>
      </w:r>
      <w:r w:rsidR="002E2AE6">
        <w:rPr>
          <w:rFonts w:cs="Times New Roman"/>
          <w:sz w:val="24"/>
          <w:szCs w:val="24"/>
          <w:vertAlign w:val="superscript"/>
        </w:rPr>
        <w:t>/podpis osoby upoważnionej do r</w:t>
      </w:r>
      <w:r w:rsidR="00843BFD">
        <w:rPr>
          <w:rFonts w:cs="Times New Roman"/>
          <w:sz w:val="24"/>
          <w:szCs w:val="24"/>
          <w:vertAlign w:val="superscript"/>
        </w:rPr>
        <w:t>eprezentowania Oferenta</w:t>
      </w:r>
    </w:p>
    <w:sectPr w:rsidR="00281429" w:rsidRPr="00843BFD" w:rsidSect="00DB71C5">
      <w:headerReference w:type="default" r:id="rId7"/>
      <w:footerReference w:type="default" r:id="rId8"/>
      <w:footnotePr>
        <w:pos w:val="beneathText"/>
      </w:footnotePr>
      <w:pgSz w:w="11906" w:h="16838"/>
      <w:pgMar w:top="184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FDE4" w14:textId="77777777" w:rsidR="003A2DBD" w:rsidRDefault="003A2DBD">
      <w:r>
        <w:separator/>
      </w:r>
    </w:p>
  </w:endnote>
  <w:endnote w:type="continuationSeparator" w:id="0">
    <w:p w14:paraId="04E85B18" w14:textId="77777777" w:rsidR="003A2DBD" w:rsidRDefault="003A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F46C" w14:textId="0C8F99AC" w:rsidR="00843BFD" w:rsidRDefault="00843BFD" w:rsidP="00843BFD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C0707D7" wp14:editId="34C4B153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7BE7" w14:textId="77777777" w:rsidR="003A2DBD" w:rsidRDefault="003A2DBD">
      <w:r>
        <w:separator/>
      </w:r>
    </w:p>
  </w:footnote>
  <w:footnote w:type="continuationSeparator" w:id="0">
    <w:p w14:paraId="1FD02149" w14:textId="77777777" w:rsidR="003A2DBD" w:rsidRDefault="003A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B71A" w14:textId="28A65C6C" w:rsidR="00792329" w:rsidRDefault="00792329" w:rsidP="00792329">
    <w:pPr>
      <w:pStyle w:val="Nagwek"/>
    </w:pPr>
  </w:p>
  <w:p w14:paraId="42989F12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  <w:szCs w:val="22"/>
        <w:lang w:eastAsia="en-US"/>
      </w:rPr>
    </w:pPr>
    <w:r w:rsidRPr="00843BFD">
      <w:rPr>
        <w:rFonts w:eastAsia="Calibri" w:cs="Times New Roman"/>
        <w:noProof/>
        <w:kern w:val="3"/>
        <w:sz w:val="24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268E3" wp14:editId="18CED297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31DAE" w14:textId="77777777" w:rsidR="00843BFD" w:rsidRDefault="00843BFD" w:rsidP="00843BFD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4D95CF" wp14:editId="54790A9A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268E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10D31DAE" w14:textId="77777777" w:rsidR="00843BFD" w:rsidRDefault="00843BFD" w:rsidP="00843BFD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6D4D95CF" wp14:editId="54790A9A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43BFD">
      <w:rPr>
        <w:rFonts w:ascii="Verdana" w:eastAsia="Calibri" w:hAnsi="Verdana" w:cs="Times New Roman"/>
        <w:b/>
        <w:kern w:val="3"/>
        <w:sz w:val="24"/>
        <w:szCs w:val="22"/>
        <w:lang w:eastAsia="en-US"/>
      </w:rPr>
      <w:t>POWIATOWY URZĄD PRACY W PRUDNIKU</w:t>
    </w:r>
  </w:p>
  <w:p w14:paraId="741B494E" w14:textId="77777777" w:rsidR="00843BFD" w:rsidRPr="00843BFD" w:rsidRDefault="00843BFD" w:rsidP="00843BFD">
    <w:pPr>
      <w:tabs>
        <w:tab w:val="center" w:pos="5103"/>
        <w:tab w:val="right" w:pos="9072"/>
        <w:tab w:val="left" w:pos="9765"/>
      </w:tabs>
      <w:autoSpaceDN w:val="0"/>
      <w:ind w:left="1134"/>
      <w:textAlignment w:val="baseline"/>
      <w:rPr>
        <w:rFonts w:ascii="Verdana" w:eastAsia="Calibri" w:hAnsi="Verdana" w:cs="Times New Roman"/>
        <w:b/>
        <w:kern w:val="3"/>
        <w:lang w:val="en-US" w:eastAsia="en-US"/>
      </w:rPr>
    </w:pPr>
    <w:r w:rsidRPr="00843BFD">
      <w:rPr>
        <w:rFonts w:ascii="Verdana" w:eastAsia="Calibri" w:hAnsi="Verdana" w:cs="Times New Roman"/>
        <w:b/>
        <w:kern w:val="3"/>
        <w:lang w:eastAsia="en-US"/>
      </w:rPr>
      <w:tab/>
      <w:t xml:space="preserve">48-200 Prudnik, ul. </w:t>
    </w:r>
    <w:proofErr w:type="spellStart"/>
    <w:r w:rsidRPr="00843BFD">
      <w:rPr>
        <w:rFonts w:ascii="Verdana" w:eastAsia="Calibri" w:hAnsi="Verdana" w:cs="Times New Roman"/>
        <w:b/>
        <w:kern w:val="3"/>
        <w:lang w:val="en-US" w:eastAsia="en-US"/>
      </w:rPr>
      <w:t>Jagiellońska</w:t>
    </w:r>
    <w:proofErr w:type="spellEnd"/>
    <w:r w:rsidRPr="00843BFD">
      <w:rPr>
        <w:rFonts w:ascii="Verdana" w:eastAsia="Calibri" w:hAnsi="Verdana" w:cs="Times New Roman"/>
        <w:b/>
        <w:kern w:val="3"/>
        <w:lang w:val="en-US" w:eastAsia="en-US"/>
      </w:rPr>
      <w:t xml:space="preserve"> 21</w:t>
    </w:r>
    <w:r w:rsidRPr="00843BFD">
      <w:rPr>
        <w:rFonts w:ascii="Verdana" w:eastAsia="Calibri" w:hAnsi="Verdana" w:cs="Times New Roman"/>
        <w:b/>
        <w:kern w:val="3"/>
        <w:lang w:val="en-US" w:eastAsia="en-US"/>
      </w:rPr>
      <w:tab/>
    </w:r>
  </w:p>
  <w:p w14:paraId="55D83862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 w:eastAsia="en-US"/>
      </w:rPr>
    </w:pPr>
    <w:r w:rsidRPr="00843BFD">
      <w:rPr>
        <w:rFonts w:ascii="Verdana" w:eastAsia="Calibri" w:hAnsi="Verdana" w:cs="Times New Roman"/>
        <w:b/>
        <w:kern w:val="3"/>
        <w:lang w:val="en-US" w:eastAsia="en-US"/>
      </w:rPr>
      <w:t>tel. 77 436 23 04;  tel./ fax. 77 436 99 88</w:t>
    </w:r>
  </w:p>
  <w:p w14:paraId="62F7FBF7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u w:val="single"/>
        <w:lang w:val="de-DE" w:eastAsia="en-US"/>
      </w:rPr>
    </w:pPr>
    <w:hyperlink r:id="rId2" w:history="1">
      <w:r w:rsidRPr="00843BFD">
        <w:rPr>
          <w:rFonts w:ascii="Verdana" w:eastAsia="Calibri" w:hAnsi="Verdana" w:cs="Times New Roman"/>
          <w:b/>
          <w:color w:val="0563C1"/>
          <w:kern w:val="3"/>
          <w:u w:val="single"/>
          <w:lang w:val="de-DE" w:eastAsia="en-US"/>
        </w:rPr>
        <w:t>www.pup-prudnik.pl</w:t>
      </w:r>
    </w:hyperlink>
    <w:r w:rsidRPr="00843BFD">
      <w:rPr>
        <w:rFonts w:ascii="Verdana" w:eastAsia="Calibri" w:hAnsi="Verdana" w:cs="Times New Roman"/>
        <w:b/>
        <w:kern w:val="3"/>
        <w:lang w:val="de-DE" w:eastAsia="en-US"/>
      </w:rPr>
      <w:t xml:space="preserve">; </w:t>
    </w:r>
    <w:proofErr w:type="spellStart"/>
    <w:r w:rsidRPr="00843BFD">
      <w:rPr>
        <w:rFonts w:ascii="Verdana" w:eastAsia="Calibri" w:hAnsi="Verdana" w:cs="Times New Roman"/>
        <w:b/>
        <w:kern w:val="3"/>
        <w:lang w:val="de-DE" w:eastAsia="en-US"/>
      </w:rPr>
      <w:t>e-mail</w:t>
    </w:r>
    <w:proofErr w:type="spellEnd"/>
    <w:r w:rsidRPr="00843BFD">
      <w:rPr>
        <w:rFonts w:ascii="Verdana" w:eastAsia="Calibri" w:hAnsi="Verdana" w:cs="Times New Roman"/>
        <w:b/>
        <w:kern w:val="3"/>
        <w:lang w:val="de-DE" w:eastAsia="en-US"/>
      </w:rPr>
      <w:t xml:space="preserve">: </w:t>
    </w:r>
    <w:hyperlink r:id="rId3" w:history="1">
      <w:r w:rsidRPr="00843BFD">
        <w:rPr>
          <w:rFonts w:ascii="Verdana" w:eastAsia="Calibri" w:hAnsi="Verdana" w:cs="Times New Roman"/>
          <w:b/>
          <w:color w:val="0563C1"/>
          <w:kern w:val="3"/>
          <w:u w:val="single"/>
          <w:lang w:val="de-DE" w:eastAsia="en-US"/>
        </w:rPr>
        <w:t>pup@pup-prudnik.pl</w:t>
      </w:r>
    </w:hyperlink>
  </w:p>
  <w:p w14:paraId="5E8A0FF1" w14:textId="77777777" w:rsidR="00843BFD" w:rsidRPr="00843BFD" w:rsidRDefault="00843BFD" w:rsidP="00843BFD">
    <w:pPr>
      <w:autoSpaceDN w:val="0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2"/>
        <w:szCs w:val="22"/>
        <w:lang w:val="en-US" w:eastAsia="en-US"/>
      </w:rPr>
    </w:pPr>
    <w:r w:rsidRPr="00843BFD">
      <w:rPr>
        <w:rFonts w:eastAsia="Calibri" w:cs="Times New Roman"/>
        <w:b/>
        <w:noProof/>
        <w:kern w:val="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1A3BA" wp14:editId="0FA2EB3E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8CF9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26CE1CA9" w14:textId="11346771" w:rsidR="0013732E" w:rsidRPr="00146E03" w:rsidRDefault="0013732E" w:rsidP="00146E0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Bookman Old Styl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Bookman Old Styl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Bookman Old Styl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Bookman Old Style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Bookman Old Style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Bookman Old Style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Bookman Old Sty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1"/>
    <w:rsid w:val="000864AA"/>
    <w:rsid w:val="000C1227"/>
    <w:rsid w:val="000F6D9B"/>
    <w:rsid w:val="00132489"/>
    <w:rsid w:val="0013732E"/>
    <w:rsid w:val="00146E03"/>
    <w:rsid w:val="001A047D"/>
    <w:rsid w:val="001D4522"/>
    <w:rsid w:val="00241038"/>
    <w:rsid w:val="00281429"/>
    <w:rsid w:val="002A3CD1"/>
    <w:rsid w:val="002E2AE6"/>
    <w:rsid w:val="003262E2"/>
    <w:rsid w:val="003A2DBD"/>
    <w:rsid w:val="003A6191"/>
    <w:rsid w:val="003C36DD"/>
    <w:rsid w:val="003D25E7"/>
    <w:rsid w:val="003F7250"/>
    <w:rsid w:val="004136DC"/>
    <w:rsid w:val="004B717C"/>
    <w:rsid w:val="004F4F3A"/>
    <w:rsid w:val="00553EAC"/>
    <w:rsid w:val="005A12B3"/>
    <w:rsid w:val="005E0760"/>
    <w:rsid w:val="00644FD7"/>
    <w:rsid w:val="00664C17"/>
    <w:rsid w:val="006B1BE1"/>
    <w:rsid w:val="00792329"/>
    <w:rsid w:val="00843BFD"/>
    <w:rsid w:val="008E03DB"/>
    <w:rsid w:val="008E31F9"/>
    <w:rsid w:val="00A072E0"/>
    <w:rsid w:val="00A13907"/>
    <w:rsid w:val="00A867BA"/>
    <w:rsid w:val="00B22E7E"/>
    <w:rsid w:val="00B27A77"/>
    <w:rsid w:val="00B53527"/>
    <w:rsid w:val="00C05B9E"/>
    <w:rsid w:val="00C440F5"/>
    <w:rsid w:val="00C66198"/>
    <w:rsid w:val="00C72ED6"/>
    <w:rsid w:val="00CA18AC"/>
    <w:rsid w:val="00CC0A22"/>
    <w:rsid w:val="00DB6639"/>
    <w:rsid w:val="00DB71C5"/>
    <w:rsid w:val="00DF22E0"/>
    <w:rsid w:val="00E144C4"/>
    <w:rsid w:val="00E1759E"/>
    <w:rsid w:val="00E323B7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EE38"/>
  <w15:chartTrackingRefBased/>
  <w15:docId w15:val="{55E77B51-3A4E-4655-BA06-F6A7A3D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Bookman Old Style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701"/>
      </w:tabs>
      <w:autoSpaceDE w:val="0"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8640"/>
      </w:tabs>
      <w:jc w:val="right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Wingdings"/>
      <w:sz w:val="18"/>
      <w:szCs w:val="18"/>
    </w:rPr>
  </w:style>
  <w:style w:type="character" w:customStyle="1" w:styleId="WW8Num2z0">
    <w:name w:val="WW8Num2z0"/>
    <w:rPr>
      <w:rFonts w:ascii="StarSymbol" w:hAnsi="StarSymbol" w:cs="Wingdings"/>
      <w:sz w:val="18"/>
      <w:szCs w:val="18"/>
    </w:rPr>
  </w:style>
  <w:style w:type="character" w:customStyle="1" w:styleId="WW8Num5z0">
    <w:name w:val="WW8Num5z0"/>
    <w:rPr>
      <w:rFonts w:cs="Bookman Old Style"/>
    </w:rPr>
  </w:style>
  <w:style w:type="character" w:customStyle="1" w:styleId="WW8Num6z0">
    <w:name w:val="WW8Num6z0"/>
    <w:rPr>
      <w:b w:val="0"/>
      <w:i w:val="0"/>
      <w:sz w:val="22"/>
      <w:szCs w:val="22"/>
    </w:rPr>
  </w:style>
  <w:style w:type="character" w:customStyle="1" w:styleId="WW8Num10z0">
    <w:name w:val="WW8Num10z0"/>
    <w:rPr>
      <w:b w:val="0"/>
      <w:color w:val="auto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Lucida Sans Unicod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Bookman Old Style"/>
    </w:rPr>
  </w:style>
  <w:style w:type="character" w:customStyle="1" w:styleId="WW8Num26z0">
    <w:name w:val="WW8Num26z0"/>
    <w:rPr>
      <w:rFonts w:ascii="Symbol" w:eastAsia="Times New Roman" w:hAnsi="Symbol" w:cs="Bookman Old Style"/>
    </w:rPr>
  </w:style>
  <w:style w:type="character" w:customStyle="1" w:styleId="WW8Num26z1">
    <w:name w:val="WW8Num26z1"/>
    <w:rPr>
      <w:rFonts w:ascii="Courier New" w:hAnsi="Courier New" w:cs="Lucida Sans Unicode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Lucida Sans Unicode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b w:val="0"/>
      <w:i w:val="0"/>
      <w:sz w:val="22"/>
      <w:szCs w:val="22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5z1">
    <w:name w:val="WW8Num35z1"/>
    <w:rPr>
      <w:rFonts w:ascii="Times New Roman" w:eastAsia="Times New Roman" w:hAnsi="Times New Roman" w:cs="Bookman Old Style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Lucida Sans Unicode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b w:val="0"/>
      <w:color w:val="auto"/>
    </w:rPr>
  </w:style>
  <w:style w:type="character" w:styleId="Hipercze">
    <w:name w:val="Hyperlink"/>
    <w:semiHidden/>
    <w:rPr>
      <w:rFonts w:ascii="Arial" w:hAnsi="Arial" w:cs="Tahoma"/>
      <w:color w:val="0000CC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1Znak">
    <w:name w:val="Nagłówek 1 Znak"/>
    <w:rPr>
      <w:sz w:val="24"/>
      <w:szCs w:val="24"/>
    </w:rPr>
  </w:style>
  <w:style w:type="character" w:customStyle="1" w:styleId="Nagwek2Znak">
    <w:name w:val="Nagłówek 2 Znak"/>
    <w:rPr>
      <w:b/>
      <w:bCs/>
    </w:rPr>
  </w:style>
  <w:style w:type="character" w:customStyle="1" w:styleId="Teksttreci9Pogrubienie">
    <w:name w:val="Tekst treści (9) + Pogrubienie"/>
    <w:rPr>
      <w:b/>
      <w:bCs/>
      <w:i/>
      <w:iCs/>
      <w:sz w:val="24"/>
      <w:szCs w:val="24"/>
      <w:lang w:eastAsia="ar-SA" w:bidi="ar-SA"/>
    </w:rPr>
  </w:style>
  <w:style w:type="character" w:customStyle="1" w:styleId="Teksttreci3">
    <w:name w:val="Tekst treści (3)"/>
    <w:rPr>
      <w:sz w:val="24"/>
      <w:szCs w:val="24"/>
      <w:shd w:val="clear" w:color="auto" w:fill="FFFFFF"/>
      <w:lang w:eastAsia="ar-SA" w:bidi="ar-SA"/>
    </w:rPr>
  </w:style>
  <w:style w:type="character" w:customStyle="1" w:styleId="Teksttreci10">
    <w:name w:val="Tekst treści (10)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semiHidden/>
    <w:rPr>
      <w:rFonts w:cs="Bookman Old Sty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Opti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Opti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Optima"/>
    </w:rPr>
  </w:style>
  <w:style w:type="paragraph" w:styleId="Tekstpodstawowy3">
    <w:name w:val="Body Text 3"/>
    <w:basedOn w:val="Normalny"/>
    <w:pPr>
      <w:ind w:right="5"/>
      <w:jc w:val="both"/>
    </w:pPr>
    <w:rPr>
      <w:sz w:val="22"/>
    </w:rPr>
  </w:style>
  <w:style w:type="paragraph" w:styleId="Tytu">
    <w:name w:val="Title"/>
    <w:basedOn w:val="Normalny"/>
    <w:next w:val="Podtytu"/>
    <w:qFormat/>
    <w:pPr>
      <w:widowControl w:val="0"/>
      <w:tabs>
        <w:tab w:val="left" w:pos="567"/>
        <w:tab w:val="left" w:pos="1134"/>
        <w:tab w:val="left" w:pos="1701"/>
        <w:tab w:val="left" w:pos="2268"/>
      </w:tabs>
      <w:jc w:val="center"/>
    </w:pPr>
    <w:rPr>
      <w:b/>
      <w:bCs/>
      <w:sz w:val="24"/>
      <w:szCs w:val="24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Zawartotabeli">
    <w:name w:val="Zawartość tabeli"/>
    <w:basedOn w:val="Tekstpodstawow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Arial Narrow"/>
      <w:sz w:val="16"/>
      <w:szCs w:val="16"/>
    </w:rPr>
  </w:style>
  <w:style w:type="paragraph" w:styleId="Akapitzlist">
    <w:name w:val="List Paragraph"/>
    <w:basedOn w:val="Normalny"/>
    <w:qFormat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autoSpaceDE w:val="0"/>
      <w:jc w:val="both"/>
    </w:pPr>
    <w:rPr>
      <w:rFonts w:ascii="Arial" w:hAnsi="Arial" w:cs="Tahoma"/>
      <w:sz w:val="22"/>
      <w:szCs w:val="22"/>
    </w:rPr>
  </w:style>
  <w:style w:type="paragraph" w:customStyle="1" w:styleId="Teksttreci31">
    <w:name w:val="Tekst treści (3)1"/>
    <w:basedOn w:val="Normalny"/>
    <w:pPr>
      <w:shd w:val="clear" w:color="auto" w:fill="FFFFFF"/>
      <w:spacing w:before="360" w:after="1320" w:line="240" w:lineRule="atLeast"/>
    </w:pPr>
    <w:rPr>
      <w:sz w:val="24"/>
      <w:szCs w:val="24"/>
      <w:shd w:val="clear" w:color="auto" w:fill="FFFFFF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treci101">
    <w:name w:val="Tekst treści (10)1"/>
    <w:basedOn w:val="Normalny"/>
    <w:pPr>
      <w:shd w:val="clear" w:color="auto" w:fill="FFFFFF"/>
      <w:spacing w:line="317" w:lineRule="exact"/>
      <w:ind w:left="238" w:hanging="300"/>
    </w:pPr>
    <w:rPr>
      <w:sz w:val="24"/>
      <w:szCs w:val="24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</w:pPr>
    <w:rPr>
      <w:rFonts w:eastAsia="Arial" w:cs="Bookman Old Style"/>
      <w:sz w:val="24"/>
      <w:lang w:eastAsia="zh-CN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rsid w:val="003F7250"/>
    <w:rPr>
      <w:rFonts w:cs="Bookman Old Style"/>
      <w:lang w:eastAsia="zh-CN"/>
    </w:rPr>
  </w:style>
  <w:style w:type="paragraph" w:customStyle="1" w:styleId="TableContents">
    <w:name w:val="Table Contents"/>
    <w:basedOn w:val="Normalny"/>
    <w:rsid w:val="003A6191"/>
    <w:pPr>
      <w:suppressLineNumbers/>
      <w:autoSpaceDN w:val="0"/>
      <w:textAlignment w:val="baseline"/>
    </w:pPr>
    <w:rPr>
      <w:rFonts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Załącznik_12</vt:lpstr>
      <vt:lpstr>                                                                                                                                         Olsztyn, dn</vt:lpstr>
    </vt:vector>
  </TitlesOfParts>
  <Company>PUP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Załącznik_12</dc:title>
  <dc:subject/>
  <dc:creator>User</dc:creator>
  <cp:keywords/>
  <cp:lastModifiedBy>User</cp:lastModifiedBy>
  <cp:revision>2</cp:revision>
  <cp:lastPrinted>2014-07-02T09:00:00Z</cp:lastPrinted>
  <dcterms:created xsi:type="dcterms:W3CDTF">2024-07-24T11:07:00Z</dcterms:created>
  <dcterms:modified xsi:type="dcterms:W3CDTF">2024-07-24T11:07:00Z</dcterms:modified>
</cp:coreProperties>
</file>