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A6F565" w14:textId="7A0B6EFC" w:rsidR="003A6191" w:rsidRDefault="003A6191" w:rsidP="00790C09">
      <w:pPr>
        <w:spacing w:line="288" w:lineRule="auto"/>
        <w:ind w:left="720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 xml:space="preserve">nr </w:t>
      </w:r>
      <w:r w:rsidR="00790C09">
        <w:rPr>
          <w:rFonts w:cs="Times New Roman"/>
        </w:rPr>
        <w:t>12</w:t>
      </w:r>
    </w:p>
    <w:p w14:paraId="570FD6B6" w14:textId="77777777" w:rsidR="00790C09" w:rsidRDefault="00790C09" w:rsidP="00790C09">
      <w:pPr>
        <w:spacing w:line="288" w:lineRule="auto"/>
        <w:ind w:left="720"/>
        <w:jc w:val="right"/>
        <w:rPr>
          <w:rFonts w:cs="Times New Roman"/>
        </w:rPr>
      </w:pPr>
    </w:p>
    <w:p w14:paraId="24756A0C" w14:textId="77777777" w:rsidR="00790C09" w:rsidRDefault="00790C09" w:rsidP="00790C09">
      <w:pPr>
        <w:spacing w:line="288" w:lineRule="auto"/>
        <w:ind w:left="720"/>
        <w:jc w:val="right"/>
        <w:rPr>
          <w:rFonts w:cs="Times New Roman"/>
        </w:rPr>
      </w:pPr>
    </w:p>
    <w:p w14:paraId="7C20D6DD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12DFDED0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31739539" w14:textId="77777777" w:rsidR="00F94C29" w:rsidRPr="00C66198" w:rsidRDefault="00F94C29" w:rsidP="00F94C29">
      <w:pPr>
        <w:rPr>
          <w:rFonts w:cs="Times New Roman"/>
          <w:sz w:val="24"/>
          <w:szCs w:val="24"/>
          <w:vertAlign w:val="superscript"/>
        </w:rPr>
      </w:pPr>
    </w:p>
    <w:p w14:paraId="3A30865F" w14:textId="77777777" w:rsidR="00F94C29" w:rsidRPr="00C66198" w:rsidRDefault="00F94C29" w:rsidP="00F94C29">
      <w:pPr>
        <w:jc w:val="center"/>
        <w:rPr>
          <w:rFonts w:cs="Times New Roman"/>
          <w:b/>
          <w:sz w:val="32"/>
          <w:szCs w:val="32"/>
          <w:vertAlign w:val="superscript"/>
        </w:rPr>
      </w:pPr>
    </w:p>
    <w:p w14:paraId="729FBC1B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75005097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2820A991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0815EB22" w14:textId="7B84CF06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</w:t>
      </w:r>
      <w:proofErr w:type="spellStart"/>
      <w:r w:rsidR="00290887">
        <w:rPr>
          <w:rFonts w:cs="Times New Roman"/>
          <w:sz w:val="24"/>
          <w:szCs w:val="24"/>
        </w:rPr>
        <w:t>DzB</w:t>
      </w:r>
      <w:proofErr w:type="spellEnd"/>
      <w:r w:rsidR="00290887">
        <w:rPr>
          <w:rFonts w:cs="Times New Roman"/>
          <w:sz w:val="24"/>
          <w:szCs w:val="24"/>
        </w:rPr>
        <w:t xml:space="preserve"> + kwalifikacja wstępna przyśpieszona do kat. D</w:t>
      </w:r>
      <w:r w:rsidR="008E03DB" w:rsidRPr="003A6191">
        <w:rPr>
          <w:rFonts w:cs="Times New Roman"/>
          <w:sz w:val="24"/>
          <w:szCs w:val="24"/>
        </w:rPr>
        <w:t>”</w:t>
      </w:r>
      <w:r w:rsidR="003A6191" w:rsidRPr="003A6191">
        <w:rPr>
          <w:rFonts w:cs="Times New Roman"/>
          <w:sz w:val="24"/>
          <w:szCs w:val="24"/>
        </w:rPr>
        <w:t xml:space="preserve">, </w:t>
      </w:r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4BEA2775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70F87E81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6CFBF853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440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7989D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4BF6B62C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52B788A1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FBD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60288B09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CF42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B89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60F26EC2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50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E2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367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2F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0FF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25CE7EA8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43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BD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2B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44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20E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662EFD44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60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02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263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5F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C1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1F75751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22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3F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CB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CD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D3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5E42053B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8D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0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8C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B2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C3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25CF8712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257D80D4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5AC3FCD6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2BC783F2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201DAB77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2D47B1D3" w14:textId="5D1AABB8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>……………</w:t>
      </w:r>
      <w:r w:rsidR="00EE62DB">
        <w:rPr>
          <w:rFonts w:cs="Times New Roman"/>
        </w:rPr>
        <w:t>…………………………..</w:t>
      </w:r>
      <w:r w:rsidRPr="00CC0A22">
        <w:rPr>
          <w:rFonts w:cs="Times New Roman"/>
        </w:rPr>
        <w:t xml:space="preserve"> </w:t>
      </w:r>
    </w:p>
    <w:p w14:paraId="327DAAF8" w14:textId="77777777" w:rsidR="002E2AE6" w:rsidRPr="00B00116" w:rsidRDefault="003A6191" w:rsidP="002E2AE6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</w:t>
      </w:r>
      <w:r w:rsidR="00F94C29" w:rsidRPr="003A6191">
        <w:rPr>
          <w:rFonts w:cs="Times New Roman"/>
          <w:sz w:val="24"/>
          <w:szCs w:val="24"/>
          <w:vertAlign w:val="superscript"/>
        </w:rPr>
        <w:t xml:space="preserve">(miejscowość, data)           </w:t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2E2AE6" w:rsidRPr="00B00116">
        <w:rPr>
          <w:rFonts w:cs="Times New Roman"/>
          <w:sz w:val="24"/>
          <w:szCs w:val="24"/>
          <w:vertAlign w:val="superscript"/>
        </w:rPr>
        <w:t>eprezentowania Oferenta/</w:t>
      </w:r>
    </w:p>
    <w:p w14:paraId="1A14B23B" w14:textId="77777777" w:rsidR="00F94C29" w:rsidRPr="003A6191" w:rsidRDefault="00F94C29" w:rsidP="00F94C29">
      <w:pPr>
        <w:spacing w:line="288" w:lineRule="auto"/>
        <w:rPr>
          <w:rFonts w:cs="Times New Roman"/>
          <w:sz w:val="24"/>
          <w:szCs w:val="24"/>
          <w:vertAlign w:val="superscript"/>
        </w:rPr>
      </w:pPr>
      <w:r w:rsidRPr="003A6191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14:paraId="27063583" w14:textId="77777777" w:rsidR="00281429" w:rsidRDefault="00281429" w:rsidP="00F94C29">
      <w:pPr>
        <w:jc w:val="right"/>
        <w:rPr>
          <w:rFonts w:ascii="Arial" w:hAnsi="Arial"/>
        </w:rPr>
      </w:pPr>
    </w:p>
    <w:sectPr w:rsidR="00281429" w:rsidSect="005E5924">
      <w:headerReference w:type="default" r:id="rId7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CAD1" w14:textId="77777777" w:rsidR="005E5924" w:rsidRDefault="005E5924">
      <w:r>
        <w:separator/>
      </w:r>
    </w:p>
  </w:endnote>
  <w:endnote w:type="continuationSeparator" w:id="0">
    <w:p w14:paraId="7D30098A" w14:textId="77777777" w:rsidR="005E5924" w:rsidRDefault="005E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21E4" w14:textId="77777777" w:rsidR="005E5924" w:rsidRDefault="005E5924">
      <w:r>
        <w:separator/>
      </w:r>
    </w:p>
  </w:footnote>
  <w:footnote w:type="continuationSeparator" w:id="0">
    <w:p w14:paraId="0FB53EF7" w14:textId="77777777" w:rsidR="005E5924" w:rsidRDefault="005E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100C" w14:textId="77A4C4C9" w:rsidR="00790C09" w:rsidRPr="00527A9E" w:rsidRDefault="00790C09" w:rsidP="00790C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048A1" wp14:editId="5D53EC80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143742768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F41A82" w14:textId="5D9D2EFC" w:rsidR="00790C09" w:rsidRDefault="00790C09" w:rsidP="00790C09">
                          <w:r w:rsidRPr="004C6A1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46BF2BE" wp14:editId="1EFCA6F1">
                                <wp:extent cx="876300" cy="723900"/>
                                <wp:effectExtent l="0" t="0" r="0" b="0"/>
                                <wp:docPr id="1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048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4F41A82" w14:textId="5D9D2EFC" w:rsidR="00790C09" w:rsidRDefault="00790C09" w:rsidP="00790C09">
                    <w:r w:rsidRPr="004C6A1C">
                      <w:rPr>
                        <w:noProof/>
                        <w:lang w:eastAsia="pl-PL"/>
                      </w:rPr>
                      <w:drawing>
                        <wp:inline distT="0" distB="0" distL="0" distR="0" wp14:anchorId="246BF2BE" wp14:editId="1EFCA6F1">
                          <wp:extent cx="876300" cy="723900"/>
                          <wp:effectExtent l="0" t="0" r="0" b="0"/>
                          <wp:docPr id="1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FB5899B" w14:textId="77777777" w:rsidR="00790C09" w:rsidRPr="00527A9E" w:rsidRDefault="00790C09" w:rsidP="00790C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</w:rPr>
      <w:t xml:space="preserve">48-200 Prudnik, ul. </w:t>
    </w:r>
    <w:r w:rsidRPr="00527A9E">
      <w:rPr>
        <w:rFonts w:ascii="Verdana" w:hAnsi="Verdana"/>
        <w:lang w:val="en-US"/>
      </w:rPr>
      <w:t>Jagiellońska 21</w:t>
    </w:r>
  </w:p>
  <w:p w14:paraId="326CD2B4" w14:textId="77777777" w:rsidR="00790C09" w:rsidRPr="00527A9E" w:rsidRDefault="00790C09" w:rsidP="00790C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  <w:lang w:val="en-US"/>
      </w:rPr>
      <w:t>tel. 77 436 23 04;  tel./ fax. 77 436 99 88</w:t>
    </w:r>
  </w:p>
  <w:p w14:paraId="13DC239A" w14:textId="77777777" w:rsidR="00790C09" w:rsidRPr="00527A9E" w:rsidRDefault="00000000" w:rsidP="00790C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hyperlink r:id="rId2" w:history="1">
      <w:r w:rsidR="00790C09" w:rsidRPr="00527A9E">
        <w:rPr>
          <w:rStyle w:val="Hipercze"/>
          <w:rFonts w:ascii="Verdana" w:hAnsi="Verdana"/>
          <w:lang w:val="de-DE"/>
        </w:rPr>
        <w:t>www.pup-prudnik.pl</w:t>
      </w:r>
    </w:hyperlink>
    <w:r w:rsidR="00790C09" w:rsidRPr="00527A9E">
      <w:rPr>
        <w:rFonts w:ascii="Verdana" w:hAnsi="Verdana"/>
        <w:lang w:val="de-DE"/>
      </w:rPr>
      <w:t xml:space="preserve">; e-mail: </w:t>
    </w:r>
    <w:hyperlink r:id="rId3" w:history="1">
      <w:r w:rsidR="00790C09" w:rsidRPr="00527A9E">
        <w:rPr>
          <w:rStyle w:val="Hipercze"/>
          <w:rFonts w:ascii="Verdana" w:hAnsi="Verdana"/>
          <w:lang w:val="de-DE"/>
        </w:rPr>
        <w:t>pup@pup-prudnik.pl</w:t>
      </w:r>
    </w:hyperlink>
  </w:p>
  <w:p w14:paraId="15A7A93A" w14:textId="2822CE07" w:rsidR="0013732E" w:rsidRPr="00790C09" w:rsidRDefault="00790C09" w:rsidP="00790C0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F204F1" wp14:editId="227CC874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9525" b="9525"/>
              <wp:wrapNone/>
              <wp:docPr id="57906012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ABEF0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 w16cid:durableId="146016043">
    <w:abstractNumId w:val="0"/>
  </w:num>
  <w:num w:numId="2" w16cid:durableId="1314676516">
    <w:abstractNumId w:val="1"/>
  </w:num>
  <w:num w:numId="3" w16cid:durableId="2104453906">
    <w:abstractNumId w:val="2"/>
  </w:num>
  <w:num w:numId="4" w16cid:durableId="1054620564">
    <w:abstractNumId w:val="3"/>
  </w:num>
  <w:num w:numId="5" w16cid:durableId="1038552823">
    <w:abstractNumId w:val="4"/>
  </w:num>
  <w:num w:numId="6" w16cid:durableId="1389494589">
    <w:abstractNumId w:val="5"/>
  </w:num>
  <w:num w:numId="7" w16cid:durableId="1229337922">
    <w:abstractNumId w:val="6"/>
  </w:num>
  <w:num w:numId="8" w16cid:durableId="1915436176">
    <w:abstractNumId w:val="7"/>
  </w:num>
  <w:num w:numId="9" w16cid:durableId="1488588691">
    <w:abstractNumId w:val="8"/>
  </w:num>
  <w:num w:numId="10" w16cid:durableId="1935703085">
    <w:abstractNumId w:val="9"/>
  </w:num>
  <w:num w:numId="11" w16cid:durableId="1580408228">
    <w:abstractNumId w:val="10"/>
  </w:num>
  <w:num w:numId="12" w16cid:durableId="1980720702">
    <w:abstractNumId w:val="11"/>
  </w:num>
  <w:num w:numId="13" w16cid:durableId="2105880725">
    <w:abstractNumId w:val="12"/>
  </w:num>
  <w:num w:numId="14" w16cid:durableId="2035618941">
    <w:abstractNumId w:val="13"/>
  </w:num>
  <w:num w:numId="15" w16cid:durableId="966278731">
    <w:abstractNumId w:val="14"/>
  </w:num>
  <w:num w:numId="16" w16cid:durableId="971253772">
    <w:abstractNumId w:val="15"/>
  </w:num>
  <w:num w:numId="17" w16cid:durableId="769815248">
    <w:abstractNumId w:val="16"/>
  </w:num>
  <w:num w:numId="18" w16cid:durableId="743457066">
    <w:abstractNumId w:val="17"/>
  </w:num>
  <w:num w:numId="19" w16cid:durableId="1884824850">
    <w:abstractNumId w:val="18"/>
  </w:num>
  <w:num w:numId="20" w16cid:durableId="38432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E1"/>
    <w:rsid w:val="000864AA"/>
    <w:rsid w:val="000C1227"/>
    <w:rsid w:val="000F6D9B"/>
    <w:rsid w:val="00132489"/>
    <w:rsid w:val="0013732E"/>
    <w:rsid w:val="001A047D"/>
    <w:rsid w:val="001D4522"/>
    <w:rsid w:val="00241038"/>
    <w:rsid w:val="00281429"/>
    <w:rsid w:val="00290887"/>
    <w:rsid w:val="002A3CD1"/>
    <w:rsid w:val="002E2AE6"/>
    <w:rsid w:val="003262E2"/>
    <w:rsid w:val="003314C0"/>
    <w:rsid w:val="00373F38"/>
    <w:rsid w:val="003A6191"/>
    <w:rsid w:val="003C36DD"/>
    <w:rsid w:val="003D25E7"/>
    <w:rsid w:val="003F7250"/>
    <w:rsid w:val="004136DC"/>
    <w:rsid w:val="004B717C"/>
    <w:rsid w:val="004F4F3A"/>
    <w:rsid w:val="00553EAC"/>
    <w:rsid w:val="005A12B3"/>
    <w:rsid w:val="005E0760"/>
    <w:rsid w:val="005E5924"/>
    <w:rsid w:val="00621684"/>
    <w:rsid w:val="00644FD7"/>
    <w:rsid w:val="00664C17"/>
    <w:rsid w:val="006B1BE1"/>
    <w:rsid w:val="00790C09"/>
    <w:rsid w:val="008E03DB"/>
    <w:rsid w:val="008E31F9"/>
    <w:rsid w:val="00A072E0"/>
    <w:rsid w:val="00A13907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06CF1"/>
    <w:rsid w:val="00DB6639"/>
    <w:rsid w:val="00E144C4"/>
    <w:rsid w:val="00E1759E"/>
    <w:rsid w:val="00E323B7"/>
    <w:rsid w:val="00EB2C04"/>
    <w:rsid w:val="00EE62DB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619D"/>
  <w15:chartTrackingRefBased/>
  <w15:docId w15:val="{ECCB611D-A7A1-4576-978F-81A8236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953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Daniel</dc:creator>
  <cp:keywords/>
  <cp:lastModifiedBy>Radek</cp:lastModifiedBy>
  <cp:revision>2</cp:revision>
  <cp:lastPrinted>2014-07-02T09:00:00Z</cp:lastPrinted>
  <dcterms:created xsi:type="dcterms:W3CDTF">2024-03-25T08:07:00Z</dcterms:created>
  <dcterms:modified xsi:type="dcterms:W3CDTF">2024-03-25T08:07:00Z</dcterms:modified>
</cp:coreProperties>
</file>